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505"/>
      </w:tblGrid>
      <w:tr w:rsidR="00B8032A" w:rsidRPr="00E15E89">
        <w:trPr>
          <w:trHeight w:val="1424"/>
        </w:trPr>
        <w:tc>
          <w:tcPr>
            <w:tcW w:w="1488" w:type="dxa"/>
          </w:tcPr>
          <w:p w:rsidR="00B8032A" w:rsidRPr="0062473C" w:rsidRDefault="00B8032A" w:rsidP="00C17EBC">
            <w:pPr>
              <w:pStyle w:val="Titolo6"/>
              <w:ind w:left="214" w:hanging="214"/>
              <w:rPr>
                <w:i w:val="0"/>
                <w:sz w:val="20"/>
              </w:rPr>
            </w:pPr>
          </w:p>
        </w:tc>
        <w:tc>
          <w:tcPr>
            <w:tcW w:w="8505" w:type="dxa"/>
          </w:tcPr>
          <w:p w:rsidR="00B8032A" w:rsidRPr="00E15E89" w:rsidRDefault="00B8032A" w:rsidP="00FA524A">
            <w:pPr>
              <w:tabs>
                <w:tab w:val="left" w:pos="2292"/>
              </w:tabs>
            </w:pPr>
          </w:p>
        </w:tc>
      </w:tr>
    </w:tbl>
    <w:p w:rsidR="00CD00A2" w:rsidRDefault="00CD00A2" w:rsidP="007534A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FD5">
        <w:tab/>
      </w:r>
      <w:r w:rsidR="007C7FD5">
        <w:tab/>
      </w:r>
    </w:p>
    <w:p w:rsidR="00F46028" w:rsidRPr="004E527C" w:rsidRDefault="00D75379" w:rsidP="007534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comunica che n</w:t>
      </w:r>
      <w:r w:rsidR="00123BB4">
        <w:rPr>
          <w:sz w:val="24"/>
          <w:szCs w:val="24"/>
        </w:rPr>
        <w:t xml:space="preserve">ella </w:t>
      </w:r>
      <w:r w:rsidR="00086E0E">
        <w:rPr>
          <w:sz w:val="24"/>
          <w:szCs w:val="24"/>
        </w:rPr>
        <w:t xml:space="preserve">settimana dal </w:t>
      </w:r>
      <w:r w:rsidR="00E516A3">
        <w:rPr>
          <w:sz w:val="24"/>
          <w:szCs w:val="24"/>
        </w:rPr>
        <w:t>12</w:t>
      </w:r>
      <w:r w:rsidR="00252D3F">
        <w:rPr>
          <w:sz w:val="24"/>
          <w:szCs w:val="24"/>
        </w:rPr>
        <w:t xml:space="preserve"> al</w:t>
      </w:r>
      <w:r w:rsidR="00E516A3">
        <w:rPr>
          <w:sz w:val="24"/>
          <w:szCs w:val="24"/>
        </w:rPr>
        <w:t xml:space="preserve"> 18</w:t>
      </w:r>
      <w:r w:rsidR="00252D3F">
        <w:rPr>
          <w:sz w:val="24"/>
          <w:szCs w:val="24"/>
        </w:rPr>
        <w:t xml:space="preserve"> maggio 2014</w:t>
      </w:r>
      <w:r w:rsidR="00123BB4">
        <w:rPr>
          <w:sz w:val="24"/>
          <w:szCs w:val="24"/>
        </w:rPr>
        <w:t xml:space="preserve"> al sono state elevate n. </w:t>
      </w:r>
      <w:r w:rsidR="00252D3F">
        <w:rPr>
          <w:sz w:val="24"/>
          <w:szCs w:val="24"/>
        </w:rPr>
        <w:t>1</w:t>
      </w:r>
      <w:r w:rsidR="00E516A3">
        <w:rPr>
          <w:sz w:val="24"/>
          <w:szCs w:val="24"/>
        </w:rPr>
        <w:t>3</w:t>
      </w:r>
      <w:r w:rsidR="00123BB4">
        <w:rPr>
          <w:sz w:val="24"/>
          <w:szCs w:val="24"/>
        </w:rPr>
        <w:t xml:space="preserve"> contravvenzioni per errato conferimento dei rifiuti</w:t>
      </w:r>
      <w:r w:rsidR="001750DC">
        <w:rPr>
          <w:sz w:val="24"/>
          <w:szCs w:val="24"/>
        </w:rPr>
        <w:t>.</w:t>
      </w:r>
    </w:p>
    <w:p w:rsidR="00EB693E" w:rsidRDefault="00EB693E" w:rsidP="00BA4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693E" w:rsidRDefault="00EB693E" w:rsidP="00EB693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</w:p>
    <w:p w:rsidR="00EB693E" w:rsidRPr="00F46028" w:rsidRDefault="00EB693E" w:rsidP="00EB693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</w:p>
    <w:p w:rsidR="00EB693E" w:rsidRPr="00F46028" w:rsidRDefault="00EB693E" w:rsidP="00EB693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</w:p>
    <w:p w:rsidR="00EB693E" w:rsidRPr="00F46028" w:rsidRDefault="00EB693E" w:rsidP="00EB693E">
      <w:pPr>
        <w:tabs>
          <w:tab w:val="left" w:pos="5954"/>
        </w:tabs>
        <w:spacing w:line="276" w:lineRule="auto"/>
        <w:jc w:val="both"/>
        <w:rPr>
          <w:sz w:val="24"/>
          <w:szCs w:val="24"/>
        </w:rPr>
      </w:pPr>
    </w:p>
    <w:sectPr w:rsidR="00EB693E" w:rsidRPr="00F46028" w:rsidSect="00420370">
      <w:headerReference w:type="default" r:id="rId7"/>
      <w:pgSz w:w="11906" w:h="16838"/>
      <w:pgMar w:top="-775" w:right="1134" w:bottom="1418" w:left="993" w:header="142" w:footer="4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A1" w:rsidRDefault="00883BA1" w:rsidP="00AE7567">
      <w:r>
        <w:separator/>
      </w:r>
    </w:p>
  </w:endnote>
  <w:endnote w:type="continuationSeparator" w:id="0">
    <w:p w:rsidR="00883BA1" w:rsidRDefault="00883BA1" w:rsidP="00AE7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A1" w:rsidRDefault="00883BA1" w:rsidP="00AE7567">
      <w:r>
        <w:separator/>
      </w:r>
    </w:p>
  </w:footnote>
  <w:footnote w:type="continuationSeparator" w:id="0">
    <w:p w:rsidR="00883BA1" w:rsidRDefault="00883BA1" w:rsidP="00AE7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05" w:rsidRDefault="00FA524A" w:rsidP="00FA524A">
    <w:pPr>
      <w:pStyle w:val="Intestazione"/>
      <w:jc w:val="center"/>
      <w:rPr>
        <w:rFonts w:ascii="Coronet (W1)" w:hAnsi="Coronet (W1)"/>
      </w:rPr>
    </w:pPr>
    <w:r w:rsidRPr="00906251">
      <w:rPr>
        <w:rFonts w:ascii="Coronet (W1)" w:hAnsi="Coronet (W1)"/>
      </w:rPr>
      <w:object w:dxaOrig="1241" w:dyaOrig="1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3.2pt" o:ole="" fillcolor="window">
          <v:imagedata r:id="rId1" o:title=""/>
        </v:shape>
        <o:OLEObject Type="Embed" ProgID="Word.Picture.8" ShapeID="_x0000_i1025" DrawAspect="Content" ObjectID="_1462002848" r:id="rId2"/>
      </w:object>
    </w:r>
    <w:r>
      <w:rPr>
        <w:rFonts w:ascii="Coronet (W1)" w:hAnsi="Coronet (W1)"/>
      </w:rPr>
      <w:t xml:space="preserve"> </w:t>
    </w:r>
  </w:p>
  <w:p w:rsidR="00B42E93" w:rsidRPr="00D23205" w:rsidRDefault="00FA524A" w:rsidP="00FA524A">
    <w:pPr>
      <w:pStyle w:val="Intestazione"/>
      <w:jc w:val="center"/>
      <w:rPr>
        <w:rFonts w:ascii="Coronet (W1)" w:hAnsi="Coronet (W1)"/>
        <w:sz w:val="48"/>
        <w:szCs w:val="48"/>
      </w:rPr>
    </w:pPr>
    <w:r w:rsidRPr="00D23205">
      <w:rPr>
        <w:rFonts w:ascii="Coronet (W1)" w:hAnsi="Coronet (W1)"/>
        <w:sz w:val="48"/>
        <w:szCs w:val="48"/>
      </w:rPr>
      <w:t>Città di Pomigliano d’Arco</w:t>
    </w:r>
  </w:p>
  <w:p w:rsidR="00B42E93" w:rsidRDefault="00D23205" w:rsidP="00D23205">
    <w:pPr>
      <w:pStyle w:val="Intestazione"/>
      <w:rPr>
        <w:rFonts w:ascii="Coronet (W1)" w:hAnsi="Coronet (W1)"/>
        <w:sz w:val="24"/>
        <w:szCs w:val="24"/>
      </w:rPr>
    </w:pPr>
    <w:r>
      <w:rPr>
        <w:rFonts w:ascii="Coronet (W1)" w:hAnsi="Coronet (W1)"/>
        <w:sz w:val="24"/>
        <w:szCs w:val="24"/>
      </w:rPr>
      <w:t xml:space="preserve">                                                           </w:t>
    </w:r>
    <w:r w:rsidR="00FA524A" w:rsidRPr="00FA524A">
      <w:rPr>
        <w:rFonts w:ascii="Coronet (W1)" w:hAnsi="Coronet (W1)"/>
        <w:sz w:val="24"/>
        <w:szCs w:val="24"/>
      </w:rPr>
      <w:t>Provincia di Napoli</w:t>
    </w:r>
  </w:p>
  <w:p w:rsidR="003D6DA1" w:rsidRDefault="00726B1E" w:rsidP="003D6DA1">
    <w:pPr>
      <w:pStyle w:val="Intestazione"/>
      <w:jc w:val="center"/>
      <w:rPr>
        <w:rFonts w:ascii="Coronet (W1)" w:hAnsi="Coronet (W1)"/>
        <w:b/>
        <w:i/>
        <w:sz w:val="18"/>
        <w:szCs w:val="18"/>
      </w:rPr>
    </w:pPr>
    <w:hyperlink r:id="rId3" w:history="1">
      <w:r w:rsidR="003D6DA1" w:rsidRPr="00E5100F">
        <w:rPr>
          <w:rStyle w:val="Collegamentoipertestuale"/>
          <w:rFonts w:ascii="Coronet (W1)" w:hAnsi="Coronet (W1)"/>
          <w:b/>
          <w:i/>
          <w:sz w:val="18"/>
          <w:szCs w:val="18"/>
        </w:rPr>
        <w:t>www.comune.pomiglianodarco.gov.it</w:t>
      </w:r>
    </w:hyperlink>
  </w:p>
  <w:p w:rsidR="003D6DA1" w:rsidRDefault="003D6DA1" w:rsidP="003D6DA1">
    <w:pPr>
      <w:pStyle w:val="Intestazione"/>
      <w:jc w:val="center"/>
      <w:rPr>
        <w:rFonts w:ascii="Coronet (W1)" w:hAnsi="Coronet (W1)"/>
        <w:b/>
        <w:i/>
        <w:sz w:val="18"/>
        <w:szCs w:val="18"/>
      </w:rPr>
    </w:pPr>
  </w:p>
  <w:p w:rsidR="003D6DA1" w:rsidRPr="003D6DA1" w:rsidRDefault="003D6DA1" w:rsidP="003D6DA1">
    <w:pPr>
      <w:pStyle w:val="Intestazione"/>
      <w:jc w:val="center"/>
      <w:rPr>
        <w:b/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20107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721CBD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abstractNum w:abstractNumId="5">
    <w:nsid w:val="116D3885"/>
    <w:multiLevelType w:val="hybridMultilevel"/>
    <w:tmpl w:val="736443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9067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D84BC7"/>
    <w:multiLevelType w:val="hybridMultilevel"/>
    <w:tmpl w:val="CA66304E"/>
    <w:lvl w:ilvl="0" w:tplc="0410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8">
    <w:nsid w:val="2F796392"/>
    <w:multiLevelType w:val="hybridMultilevel"/>
    <w:tmpl w:val="A9C0BD42"/>
    <w:lvl w:ilvl="0" w:tplc="71C87B1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41606"/>
    <w:multiLevelType w:val="hybridMultilevel"/>
    <w:tmpl w:val="12FE07E8"/>
    <w:lvl w:ilvl="0" w:tplc="0410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44" w:hanging="360"/>
      </w:pPr>
      <w:rPr>
        <w:rFonts w:ascii="Wingdings" w:hAnsi="Wingdings" w:hint="default"/>
      </w:rPr>
    </w:lvl>
  </w:abstractNum>
  <w:abstractNum w:abstractNumId="10">
    <w:nsid w:val="41953351"/>
    <w:multiLevelType w:val="singleLevel"/>
    <w:tmpl w:val="D01659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584E2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21D58A2"/>
    <w:multiLevelType w:val="singleLevel"/>
    <w:tmpl w:val="8124CB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13">
    <w:nsid w:val="54643B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8453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D5710C3"/>
    <w:multiLevelType w:val="hybridMultilevel"/>
    <w:tmpl w:val="67DA8590"/>
    <w:lvl w:ilvl="0" w:tplc="0410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6">
    <w:nsid w:val="7D0D2DAF"/>
    <w:multiLevelType w:val="singleLevel"/>
    <w:tmpl w:val="60DEAE2A"/>
    <w:lvl w:ilvl="0">
      <w:start w:val="23"/>
      <w:numFmt w:val="bullet"/>
      <w:lvlText w:val="–"/>
      <w:lvlJc w:val="left"/>
      <w:pPr>
        <w:tabs>
          <w:tab w:val="num" w:pos="417"/>
        </w:tabs>
        <w:ind w:left="340" w:hanging="283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7">
    <w:abstractNumId w:val="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8">
    <w:abstractNumId w:val="16"/>
  </w:num>
  <w:num w:numId="9">
    <w:abstractNumId w:val="6"/>
  </w:num>
  <w:num w:numId="10">
    <w:abstractNumId w:val="4"/>
  </w:num>
  <w:num w:numId="11">
    <w:abstractNumId w:val="8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5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hideSpellingErrors/>
  <w:hideGrammaticalErrors/>
  <w:proofState w:spelling="clean"/>
  <w:attachedTemplate r:id="rId1"/>
  <w:stylePaneFormatFilter w:val="3F01"/>
  <w:defaultTabStop w:val="284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52D3F"/>
    <w:rsid w:val="00006851"/>
    <w:rsid w:val="00007D6B"/>
    <w:rsid w:val="0001502E"/>
    <w:rsid w:val="0002115C"/>
    <w:rsid w:val="00024DAC"/>
    <w:rsid w:val="000318EB"/>
    <w:rsid w:val="000343F7"/>
    <w:rsid w:val="0003601B"/>
    <w:rsid w:val="00036986"/>
    <w:rsid w:val="000517E6"/>
    <w:rsid w:val="00064553"/>
    <w:rsid w:val="00065E4C"/>
    <w:rsid w:val="00082BDB"/>
    <w:rsid w:val="00086804"/>
    <w:rsid w:val="00086E0E"/>
    <w:rsid w:val="000B3CBF"/>
    <w:rsid w:val="000B4E7F"/>
    <w:rsid w:val="000B639A"/>
    <w:rsid w:val="000B6CB1"/>
    <w:rsid w:val="000C19DC"/>
    <w:rsid w:val="000C7C53"/>
    <w:rsid w:val="000D1D23"/>
    <w:rsid w:val="000D3524"/>
    <w:rsid w:val="000F7E51"/>
    <w:rsid w:val="0010100C"/>
    <w:rsid w:val="00102D57"/>
    <w:rsid w:val="00105479"/>
    <w:rsid w:val="001066D1"/>
    <w:rsid w:val="00123457"/>
    <w:rsid w:val="00123B18"/>
    <w:rsid w:val="00123BB4"/>
    <w:rsid w:val="001272F8"/>
    <w:rsid w:val="00143FF1"/>
    <w:rsid w:val="0015098E"/>
    <w:rsid w:val="00151388"/>
    <w:rsid w:val="00151B4A"/>
    <w:rsid w:val="00157CA3"/>
    <w:rsid w:val="0016362B"/>
    <w:rsid w:val="00165505"/>
    <w:rsid w:val="001705D4"/>
    <w:rsid w:val="001750DC"/>
    <w:rsid w:val="00176C3C"/>
    <w:rsid w:val="0018149C"/>
    <w:rsid w:val="00183673"/>
    <w:rsid w:val="00187A5E"/>
    <w:rsid w:val="001900F7"/>
    <w:rsid w:val="001975D7"/>
    <w:rsid w:val="00197A39"/>
    <w:rsid w:val="001A3A7D"/>
    <w:rsid w:val="001A45A7"/>
    <w:rsid w:val="001B13A3"/>
    <w:rsid w:val="001B2B79"/>
    <w:rsid w:val="001B728D"/>
    <w:rsid w:val="001C7470"/>
    <w:rsid w:val="001D45CB"/>
    <w:rsid w:val="001D644C"/>
    <w:rsid w:val="001E1FA8"/>
    <w:rsid w:val="001E2099"/>
    <w:rsid w:val="001F016E"/>
    <w:rsid w:val="001F13B9"/>
    <w:rsid w:val="002060B9"/>
    <w:rsid w:val="002062B4"/>
    <w:rsid w:val="002108AB"/>
    <w:rsid w:val="002142C1"/>
    <w:rsid w:val="00214BEE"/>
    <w:rsid w:val="002155B6"/>
    <w:rsid w:val="002317E7"/>
    <w:rsid w:val="0023608E"/>
    <w:rsid w:val="002365DC"/>
    <w:rsid w:val="002414EC"/>
    <w:rsid w:val="00242B4B"/>
    <w:rsid w:val="002446C4"/>
    <w:rsid w:val="00251724"/>
    <w:rsid w:val="00252D3F"/>
    <w:rsid w:val="00256841"/>
    <w:rsid w:val="00257FA3"/>
    <w:rsid w:val="002621C8"/>
    <w:rsid w:val="002667A4"/>
    <w:rsid w:val="002914DF"/>
    <w:rsid w:val="002934DB"/>
    <w:rsid w:val="00296463"/>
    <w:rsid w:val="002A06DD"/>
    <w:rsid w:val="002A1B77"/>
    <w:rsid w:val="002B1176"/>
    <w:rsid w:val="002C6465"/>
    <w:rsid w:val="002C6945"/>
    <w:rsid w:val="002C7FCD"/>
    <w:rsid w:val="002D4E1E"/>
    <w:rsid w:val="002E2AE8"/>
    <w:rsid w:val="002E6D4B"/>
    <w:rsid w:val="002F28DE"/>
    <w:rsid w:val="00301F19"/>
    <w:rsid w:val="003143F4"/>
    <w:rsid w:val="00327F41"/>
    <w:rsid w:val="00337898"/>
    <w:rsid w:val="00371ADD"/>
    <w:rsid w:val="0037374C"/>
    <w:rsid w:val="00377831"/>
    <w:rsid w:val="0038248D"/>
    <w:rsid w:val="00383865"/>
    <w:rsid w:val="00383AA3"/>
    <w:rsid w:val="00387E59"/>
    <w:rsid w:val="00394E9D"/>
    <w:rsid w:val="00395CCA"/>
    <w:rsid w:val="003A30B9"/>
    <w:rsid w:val="003A4F2A"/>
    <w:rsid w:val="003B0826"/>
    <w:rsid w:val="003B1FFD"/>
    <w:rsid w:val="003C27A0"/>
    <w:rsid w:val="003C4C57"/>
    <w:rsid w:val="003C4F59"/>
    <w:rsid w:val="003D5E2B"/>
    <w:rsid w:val="003D6DA1"/>
    <w:rsid w:val="003D6FC7"/>
    <w:rsid w:val="003F4A4F"/>
    <w:rsid w:val="00404E24"/>
    <w:rsid w:val="00404EC1"/>
    <w:rsid w:val="00420370"/>
    <w:rsid w:val="004204CC"/>
    <w:rsid w:val="00421D6A"/>
    <w:rsid w:val="004262D9"/>
    <w:rsid w:val="0043769F"/>
    <w:rsid w:val="00441D73"/>
    <w:rsid w:val="00442198"/>
    <w:rsid w:val="00446157"/>
    <w:rsid w:val="00447D8A"/>
    <w:rsid w:val="004527C7"/>
    <w:rsid w:val="004559A1"/>
    <w:rsid w:val="00455FD3"/>
    <w:rsid w:val="004650E5"/>
    <w:rsid w:val="00472D82"/>
    <w:rsid w:val="00474BFA"/>
    <w:rsid w:val="0048126E"/>
    <w:rsid w:val="0048233D"/>
    <w:rsid w:val="004931FA"/>
    <w:rsid w:val="00497912"/>
    <w:rsid w:val="004A090F"/>
    <w:rsid w:val="004B4386"/>
    <w:rsid w:val="004C2779"/>
    <w:rsid w:val="004D258E"/>
    <w:rsid w:val="004E1653"/>
    <w:rsid w:val="004E527C"/>
    <w:rsid w:val="004F084C"/>
    <w:rsid w:val="004F1701"/>
    <w:rsid w:val="00505F80"/>
    <w:rsid w:val="00515B2B"/>
    <w:rsid w:val="00520C6B"/>
    <w:rsid w:val="00540A86"/>
    <w:rsid w:val="00544BBA"/>
    <w:rsid w:val="00550A88"/>
    <w:rsid w:val="00550D9E"/>
    <w:rsid w:val="00553842"/>
    <w:rsid w:val="00554725"/>
    <w:rsid w:val="00555AAA"/>
    <w:rsid w:val="00567F70"/>
    <w:rsid w:val="00575B72"/>
    <w:rsid w:val="005844B1"/>
    <w:rsid w:val="00585DCE"/>
    <w:rsid w:val="00587CF9"/>
    <w:rsid w:val="005A2DE5"/>
    <w:rsid w:val="005C1067"/>
    <w:rsid w:val="005C33A1"/>
    <w:rsid w:val="005E53FB"/>
    <w:rsid w:val="005F28E0"/>
    <w:rsid w:val="005F3BCA"/>
    <w:rsid w:val="00607751"/>
    <w:rsid w:val="006133EC"/>
    <w:rsid w:val="006239F2"/>
    <w:rsid w:val="00624063"/>
    <w:rsid w:val="0062473C"/>
    <w:rsid w:val="00631693"/>
    <w:rsid w:val="006339FB"/>
    <w:rsid w:val="00635EAA"/>
    <w:rsid w:val="0063633C"/>
    <w:rsid w:val="0064164E"/>
    <w:rsid w:val="006417DD"/>
    <w:rsid w:val="00641DCA"/>
    <w:rsid w:val="00644ADE"/>
    <w:rsid w:val="006506C2"/>
    <w:rsid w:val="00650752"/>
    <w:rsid w:val="006657F9"/>
    <w:rsid w:val="00674145"/>
    <w:rsid w:val="00683400"/>
    <w:rsid w:val="0068388C"/>
    <w:rsid w:val="00685FC0"/>
    <w:rsid w:val="00687CFD"/>
    <w:rsid w:val="0069266D"/>
    <w:rsid w:val="006B4F18"/>
    <w:rsid w:val="006E3D79"/>
    <w:rsid w:val="006E4AB1"/>
    <w:rsid w:val="006F0855"/>
    <w:rsid w:val="007012F7"/>
    <w:rsid w:val="007044E4"/>
    <w:rsid w:val="007110E8"/>
    <w:rsid w:val="007148A3"/>
    <w:rsid w:val="007266C6"/>
    <w:rsid w:val="00726B1E"/>
    <w:rsid w:val="007359CB"/>
    <w:rsid w:val="007416BD"/>
    <w:rsid w:val="00751424"/>
    <w:rsid w:val="00752857"/>
    <w:rsid w:val="00752C0A"/>
    <w:rsid w:val="007534AF"/>
    <w:rsid w:val="0075657E"/>
    <w:rsid w:val="00761148"/>
    <w:rsid w:val="00762B52"/>
    <w:rsid w:val="00763B57"/>
    <w:rsid w:val="00767231"/>
    <w:rsid w:val="007709AB"/>
    <w:rsid w:val="0078486D"/>
    <w:rsid w:val="0079406F"/>
    <w:rsid w:val="00796E5E"/>
    <w:rsid w:val="007A1E93"/>
    <w:rsid w:val="007A5826"/>
    <w:rsid w:val="007A6B39"/>
    <w:rsid w:val="007B37A2"/>
    <w:rsid w:val="007B7AF7"/>
    <w:rsid w:val="007C5282"/>
    <w:rsid w:val="007C7FD5"/>
    <w:rsid w:val="007D3953"/>
    <w:rsid w:val="007E19BE"/>
    <w:rsid w:val="007E460A"/>
    <w:rsid w:val="007E5DCB"/>
    <w:rsid w:val="007F01E8"/>
    <w:rsid w:val="007F1C8D"/>
    <w:rsid w:val="007F2E2B"/>
    <w:rsid w:val="007F33FF"/>
    <w:rsid w:val="00805418"/>
    <w:rsid w:val="00810317"/>
    <w:rsid w:val="00816830"/>
    <w:rsid w:val="00816989"/>
    <w:rsid w:val="00821EDE"/>
    <w:rsid w:val="00822597"/>
    <w:rsid w:val="00826523"/>
    <w:rsid w:val="0083258B"/>
    <w:rsid w:val="00837833"/>
    <w:rsid w:val="00841265"/>
    <w:rsid w:val="008525A4"/>
    <w:rsid w:val="00856D53"/>
    <w:rsid w:val="00861C21"/>
    <w:rsid w:val="00863135"/>
    <w:rsid w:val="00865E8F"/>
    <w:rsid w:val="008702CA"/>
    <w:rsid w:val="00872B79"/>
    <w:rsid w:val="0087604C"/>
    <w:rsid w:val="00880102"/>
    <w:rsid w:val="00883BA1"/>
    <w:rsid w:val="00884688"/>
    <w:rsid w:val="008938A1"/>
    <w:rsid w:val="008A48F2"/>
    <w:rsid w:val="008A5AC5"/>
    <w:rsid w:val="008B5D39"/>
    <w:rsid w:val="008C29D2"/>
    <w:rsid w:val="008C4AE7"/>
    <w:rsid w:val="008C5425"/>
    <w:rsid w:val="008D38F9"/>
    <w:rsid w:val="008D44A9"/>
    <w:rsid w:val="008F0567"/>
    <w:rsid w:val="008F164D"/>
    <w:rsid w:val="00906251"/>
    <w:rsid w:val="00907A92"/>
    <w:rsid w:val="00912029"/>
    <w:rsid w:val="00923CA4"/>
    <w:rsid w:val="00927B92"/>
    <w:rsid w:val="00934760"/>
    <w:rsid w:val="00937443"/>
    <w:rsid w:val="009429F2"/>
    <w:rsid w:val="00971859"/>
    <w:rsid w:val="00973D6A"/>
    <w:rsid w:val="00977F28"/>
    <w:rsid w:val="00987848"/>
    <w:rsid w:val="00990EB4"/>
    <w:rsid w:val="00992695"/>
    <w:rsid w:val="009926FB"/>
    <w:rsid w:val="009946EA"/>
    <w:rsid w:val="009A0EB9"/>
    <w:rsid w:val="009A55E1"/>
    <w:rsid w:val="009B308E"/>
    <w:rsid w:val="009B473E"/>
    <w:rsid w:val="009B638C"/>
    <w:rsid w:val="009B746B"/>
    <w:rsid w:val="009C4AA1"/>
    <w:rsid w:val="009D3D85"/>
    <w:rsid w:val="009D722F"/>
    <w:rsid w:val="009F0975"/>
    <w:rsid w:val="009F1632"/>
    <w:rsid w:val="009F330F"/>
    <w:rsid w:val="009F5BEC"/>
    <w:rsid w:val="00A00A49"/>
    <w:rsid w:val="00A03A84"/>
    <w:rsid w:val="00A06261"/>
    <w:rsid w:val="00A13163"/>
    <w:rsid w:val="00A2317B"/>
    <w:rsid w:val="00A41CD2"/>
    <w:rsid w:val="00A422A7"/>
    <w:rsid w:val="00A44FD5"/>
    <w:rsid w:val="00A47735"/>
    <w:rsid w:val="00A54824"/>
    <w:rsid w:val="00A65BBA"/>
    <w:rsid w:val="00A76141"/>
    <w:rsid w:val="00A77848"/>
    <w:rsid w:val="00A80299"/>
    <w:rsid w:val="00A856CC"/>
    <w:rsid w:val="00AA06EC"/>
    <w:rsid w:val="00AA3AC1"/>
    <w:rsid w:val="00AB68CE"/>
    <w:rsid w:val="00AC2AF0"/>
    <w:rsid w:val="00AC4447"/>
    <w:rsid w:val="00AD05CE"/>
    <w:rsid w:val="00AD119D"/>
    <w:rsid w:val="00AD2705"/>
    <w:rsid w:val="00AD6894"/>
    <w:rsid w:val="00AE5255"/>
    <w:rsid w:val="00AE7567"/>
    <w:rsid w:val="00AF328D"/>
    <w:rsid w:val="00B02D01"/>
    <w:rsid w:val="00B1211C"/>
    <w:rsid w:val="00B159A0"/>
    <w:rsid w:val="00B23D07"/>
    <w:rsid w:val="00B2750F"/>
    <w:rsid w:val="00B31F63"/>
    <w:rsid w:val="00B34D1B"/>
    <w:rsid w:val="00B3528A"/>
    <w:rsid w:val="00B36610"/>
    <w:rsid w:val="00B36F91"/>
    <w:rsid w:val="00B3767C"/>
    <w:rsid w:val="00B42A95"/>
    <w:rsid w:val="00B42E93"/>
    <w:rsid w:val="00B43900"/>
    <w:rsid w:val="00B5071E"/>
    <w:rsid w:val="00B574AD"/>
    <w:rsid w:val="00B678BE"/>
    <w:rsid w:val="00B74F2E"/>
    <w:rsid w:val="00B75280"/>
    <w:rsid w:val="00B771C5"/>
    <w:rsid w:val="00B8032A"/>
    <w:rsid w:val="00B8703B"/>
    <w:rsid w:val="00B9282B"/>
    <w:rsid w:val="00BA1481"/>
    <w:rsid w:val="00BA1F23"/>
    <w:rsid w:val="00BA2ABC"/>
    <w:rsid w:val="00BA4549"/>
    <w:rsid w:val="00BB25FB"/>
    <w:rsid w:val="00BB436E"/>
    <w:rsid w:val="00BC28A3"/>
    <w:rsid w:val="00BC52DC"/>
    <w:rsid w:val="00BD0DA3"/>
    <w:rsid w:val="00BD2317"/>
    <w:rsid w:val="00BD4065"/>
    <w:rsid w:val="00BE2C47"/>
    <w:rsid w:val="00BE35C6"/>
    <w:rsid w:val="00BE5D80"/>
    <w:rsid w:val="00BE7BA7"/>
    <w:rsid w:val="00BF129A"/>
    <w:rsid w:val="00BF4311"/>
    <w:rsid w:val="00BF5ABA"/>
    <w:rsid w:val="00C11DBA"/>
    <w:rsid w:val="00C16A03"/>
    <w:rsid w:val="00C17EBC"/>
    <w:rsid w:val="00C201DB"/>
    <w:rsid w:val="00C211D7"/>
    <w:rsid w:val="00C2424A"/>
    <w:rsid w:val="00C3047D"/>
    <w:rsid w:val="00C416F9"/>
    <w:rsid w:val="00C51961"/>
    <w:rsid w:val="00C54CB5"/>
    <w:rsid w:val="00C62B0B"/>
    <w:rsid w:val="00C66701"/>
    <w:rsid w:val="00C72894"/>
    <w:rsid w:val="00C73B19"/>
    <w:rsid w:val="00C81FAC"/>
    <w:rsid w:val="00C83557"/>
    <w:rsid w:val="00C9031B"/>
    <w:rsid w:val="00C95800"/>
    <w:rsid w:val="00CA59A6"/>
    <w:rsid w:val="00CB31B5"/>
    <w:rsid w:val="00CB4599"/>
    <w:rsid w:val="00CB70E1"/>
    <w:rsid w:val="00CB7241"/>
    <w:rsid w:val="00CC1E59"/>
    <w:rsid w:val="00CC6372"/>
    <w:rsid w:val="00CC63C0"/>
    <w:rsid w:val="00CC7CB3"/>
    <w:rsid w:val="00CD00A2"/>
    <w:rsid w:val="00CD3F92"/>
    <w:rsid w:val="00CD61EB"/>
    <w:rsid w:val="00CD7959"/>
    <w:rsid w:val="00CE612A"/>
    <w:rsid w:val="00CF05B9"/>
    <w:rsid w:val="00CF6E3A"/>
    <w:rsid w:val="00D00FCA"/>
    <w:rsid w:val="00D200F0"/>
    <w:rsid w:val="00D214F7"/>
    <w:rsid w:val="00D21515"/>
    <w:rsid w:val="00D23205"/>
    <w:rsid w:val="00D237DD"/>
    <w:rsid w:val="00D2535F"/>
    <w:rsid w:val="00D25883"/>
    <w:rsid w:val="00D25B4D"/>
    <w:rsid w:val="00D32008"/>
    <w:rsid w:val="00D35777"/>
    <w:rsid w:val="00D37193"/>
    <w:rsid w:val="00D43840"/>
    <w:rsid w:val="00D533B6"/>
    <w:rsid w:val="00D56E54"/>
    <w:rsid w:val="00D575FB"/>
    <w:rsid w:val="00D66C96"/>
    <w:rsid w:val="00D75379"/>
    <w:rsid w:val="00D76694"/>
    <w:rsid w:val="00D778A7"/>
    <w:rsid w:val="00D813FA"/>
    <w:rsid w:val="00D836F3"/>
    <w:rsid w:val="00D93040"/>
    <w:rsid w:val="00DB3081"/>
    <w:rsid w:val="00DC221D"/>
    <w:rsid w:val="00DC57EB"/>
    <w:rsid w:val="00DD4048"/>
    <w:rsid w:val="00DE0727"/>
    <w:rsid w:val="00DE397A"/>
    <w:rsid w:val="00DE79C4"/>
    <w:rsid w:val="00DE7D8F"/>
    <w:rsid w:val="00DF08C1"/>
    <w:rsid w:val="00DF1CE5"/>
    <w:rsid w:val="00E11E46"/>
    <w:rsid w:val="00E15E89"/>
    <w:rsid w:val="00E16353"/>
    <w:rsid w:val="00E22F53"/>
    <w:rsid w:val="00E23232"/>
    <w:rsid w:val="00E251A7"/>
    <w:rsid w:val="00E515C7"/>
    <w:rsid w:val="00E516A3"/>
    <w:rsid w:val="00E52981"/>
    <w:rsid w:val="00E57A33"/>
    <w:rsid w:val="00E6379D"/>
    <w:rsid w:val="00E6398A"/>
    <w:rsid w:val="00E65006"/>
    <w:rsid w:val="00E66622"/>
    <w:rsid w:val="00E731F6"/>
    <w:rsid w:val="00E733A6"/>
    <w:rsid w:val="00E7687B"/>
    <w:rsid w:val="00E774A0"/>
    <w:rsid w:val="00E91FD9"/>
    <w:rsid w:val="00EA0F55"/>
    <w:rsid w:val="00EA2DB7"/>
    <w:rsid w:val="00EA3F9A"/>
    <w:rsid w:val="00EB1AC7"/>
    <w:rsid w:val="00EB350B"/>
    <w:rsid w:val="00EB45AB"/>
    <w:rsid w:val="00EB693E"/>
    <w:rsid w:val="00EC08AE"/>
    <w:rsid w:val="00ED5422"/>
    <w:rsid w:val="00ED7AAD"/>
    <w:rsid w:val="00EE51FD"/>
    <w:rsid w:val="00EF01BB"/>
    <w:rsid w:val="00EF23C0"/>
    <w:rsid w:val="00EF272F"/>
    <w:rsid w:val="00EF53CA"/>
    <w:rsid w:val="00EF6F56"/>
    <w:rsid w:val="00F027EA"/>
    <w:rsid w:val="00F04191"/>
    <w:rsid w:val="00F21096"/>
    <w:rsid w:val="00F235BA"/>
    <w:rsid w:val="00F249CA"/>
    <w:rsid w:val="00F3750D"/>
    <w:rsid w:val="00F46028"/>
    <w:rsid w:val="00F46BA1"/>
    <w:rsid w:val="00F51E7A"/>
    <w:rsid w:val="00F539EF"/>
    <w:rsid w:val="00F624C7"/>
    <w:rsid w:val="00F6311D"/>
    <w:rsid w:val="00F66638"/>
    <w:rsid w:val="00F6681E"/>
    <w:rsid w:val="00F71A07"/>
    <w:rsid w:val="00F87FA9"/>
    <w:rsid w:val="00F91E97"/>
    <w:rsid w:val="00F95CD2"/>
    <w:rsid w:val="00FA0CD1"/>
    <w:rsid w:val="00FA524A"/>
    <w:rsid w:val="00FC27F8"/>
    <w:rsid w:val="00FD1C29"/>
    <w:rsid w:val="00FD2A6D"/>
    <w:rsid w:val="00FD707E"/>
    <w:rsid w:val="00FE04CE"/>
    <w:rsid w:val="00FE789B"/>
    <w:rsid w:val="00FF5134"/>
    <w:rsid w:val="00FF5DD1"/>
    <w:rsid w:val="00FF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01E8"/>
    <w:rPr>
      <w:lang w:bidi="he-IL"/>
    </w:rPr>
  </w:style>
  <w:style w:type="paragraph" w:styleId="Titolo1">
    <w:name w:val="heading 1"/>
    <w:basedOn w:val="Normale"/>
    <w:next w:val="Normale"/>
    <w:qFormat/>
    <w:rsid w:val="00CA59A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A59A6"/>
    <w:pPr>
      <w:keepNext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rsid w:val="00CA59A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CA59A6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CA59A6"/>
    <w:pPr>
      <w:keepNext/>
      <w:outlineLvl w:val="4"/>
    </w:pPr>
    <w:rPr>
      <w:sz w:val="24"/>
      <w:szCs w:val="24"/>
      <w:u w:val="single"/>
      <w:lang w:bidi="ar-SA"/>
    </w:rPr>
  </w:style>
  <w:style w:type="paragraph" w:styleId="Titolo6">
    <w:name w:val="heading 6"/>
    <w:basedOn w:val="Normale"/>
    <w:next w:val="Normale"/>
    <w:qFormat/>
    <w:rsid w:val="00CA59A6"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CA59A6"/>
    <w:pPr>
      <w:keepNext/>
      <w:jc w:val="center"/>
      <w:outlineLvl w:val="6"/>
    </w:pPr>
    <w:rPr>
      <w:rFonts w:ascii="Coronet (W1)" w:hAnsi="Coronet (W1)"/>
      <w:i/>
      <w:sz w:val="28"/>
    </w:rPr>
  </w:style>
  <w:style w:type="paragraph" w:styleId="Titolo8">
    <w:name w:val="heading 8"/>
    <w:basedOn w:val="Normale"/>
    <w:next w:val="Normale"/>
    <w:qFormat/>
    <w:rsid w:val="00CA59A6"/>
    <w:pPr>
      <w:keepNext/>
      <w:jc w:val="center"/>
      <w:outlineLvl w:val="7"/>
    </w:pPr>
    <w:rPr>
      <w:b/>
      <w:sz w:val="22"/>
      <w:u w:val="single"/>
    </w:rPr>
  </w:style>
  <w:style w:type="paragraph" w:styleId="Titolo9">
    <w:name w:val="heading 9"/>
    <w:basedOn w:val="Normale"/>
    <w:next w:val="Normale"/>
    <w:qFormat/>
    <w:rsid w:val="00CA59A6"/>
    <w:pPr>
      <w:keepNext/>
      <w:ind w:left="4260" w:firstLine="284"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A59A6"/>
    <w:pPr>
      <w:spacing w:line="360" w:lineRule="auto"/>
      <w:jc w:val="both"/>
    </w:pPr>
    <w:rPr>
      <w:sz w:val="24"/>
    </w:rPr>
  </w:style>
  <w:style w:type="character" w:styleId="Collegamentoipertestuale">
    <w:name w:val="Hyperlink"/>
    <w:basedOn w:val="Carpredefinitoparagrafo"/>
    <w:rsid w:val="00CA59A6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CA59A6"/>
    <w:pPr>
      <w:jc w:val="center"/>
    </w:pPr>
    <w:rPr>
      <w:sz w:val="24"/>
    </w:rPr>
  </w:style>
  <w:style w:type="paragraph" w:styleId="Corpodeltesto2">
    <w:name w:val="Body Text 2"/>
    <w:basedOn w:val="Normale"/>
    <w:rsid w:val="00CA59A6"/>
    <w:pPr>
      <w:jc w:val="both"/>
    </w:pPr>
    <w:rPr>
      <w:sz w:val="28"/>
    </w:rPr>
  </w:style>
  <w:style w:type="character" w:styleId="Collegamentovisitato">
    <w:name w:val="FollowedHyperlink"/>
    <w:basedOn w:val="Carpredefinitoparagrafo"/>
    <w:rsid w:val="00CA59A6"/>
    <w:rPr>
      <w:color w:val="800080"/>
      <w:u w:val="single"/>
    </w:rPr>
  </w:style>
  <w:style w:type="paragraph" w:styleId="Rientrocorpodeltesto">
    <w:name w:val="Body Text Indent"/>
    <w:basedOn w:val="Normale"/>
    <w:rsid w:val="00CA59A6"/>
    <w:pPr>
      <w:spacing w:line="360" w:lineRule="exact"/>
      <w:ind w:firstLine="284"/>
      <w:jc w:val="both"/>
    </w:pPr>
    <w:rPr>
      <w:sz w:val="24"/>
    </w:rPr>
  </w:style>
  <w:style w:type="paragraph" w:styleId="Rientrocorpodeltesto2">
    <w:name w:val="Body Text Indent 2"/>
    <w:basedOn w:val="Normale"/>
    <w:rsid w:val="00CA59A6"/>
    <w:pPr>
      <w:spacing w:line="360" w:lineRule="exact"/>
      <w:ind w:left="851" w:hanging="851"/>
    </w:pPr>
    <w:rPr>
      <w:sz w:val="24"/>
    </w:rPr>
  </w:style>
  <w:style w:type="paragraph" w:styleId="Corpodeltesto3">
    <w:name w:val="Body Text 3"/>
    <w:basedOn w:val="Normale"/>
    <w:rsid w:val="00CA59A6"/>
    <w:pPr>
      <w:spacing w:line="400" w:lineRule="exact"/>
    </w:pPr>
    <w:rPr>
      <w:sz w:val="24"/>
    </w:rPr>
  </w:style>
  <w:style w:type="paragraph" w:styleId="Testodelblocco">
    <w:name w:val="Block Text"/>
    <w:basedOn w:val="Normale"/>
    <w:rsid w:val="00CA59A6"/>
    <w:pPr>
      <w:spacing w:line="320" w:lineRule="exact"/>
      <w:ind w:left="6532" w:right="-1" w:hanging="11"/>
    </w:pPr>
    <w:rPr>
      <w:b/>
      <w:sz w:val="24"/>
    </w:rPr>
  </w:style>
  <w:style w:type="paragraph" w:styleId="Testofumetto">
    <w:name w:val="Balloon Text"/>
    <w:basedOn w:val="Normale"/>
    <w:semiHidden/>
    <w:rsid w:val="000B6C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82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821EDE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rsid w:val="00065E4C"/>
    <w:pPr>
      <w:tabs>
        <w:tab w:val="center" w:pos="4819"/>
        <w:tab w:val="right" w:pos="9638"/>
      </w:tabs>
    </w:pPr>
    <w:rPr>
      <w:sz w:val="28"/>
      <w:lang w:bidi="ar-SA"/>
    </w:rPr>
  </w:style>
  <w:style w:type="paragraph" w:styleId="Pidipagina">
    <w:name w:val="footer"/>
    <w:basedOn w:val="Normale"/>
    <w:link w:val="PidipaginaCarattere"/>
    <w:uiPriority w:val="99"/>
    <w:rsid w:val="00AE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567"/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E9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omiglianodarco.gov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\Desktop\MODELLO%20LETTERA%20s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si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cp:lastPrinted>2013-05-31T11:53:00Z</cp:lastPrinted>
  <dcterms:created xsi:type="dcterms:W3CDTF">2014-05-19T09:08:00Z</dcterms:created>
  <dcterms:modified xsi:type="dcterms:W3CDTF">2014-05-19T09:08:00Z</dcterms:modified>
</cp:coreProperties>
</file>